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4" w:rsidRPr="009D6671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bookmarkStart w:id="0" w:name="_GoBack"/>
      <w:r w:rsidRPr="009D6671">
        <w:rPr>
          <w:rFonts w:ascii="Segoe UI" w:hAnsi="Segoe UI" w:cs="Segoe UI"/>
          <w:b/>
        </w:rPr>
        <w:t xml:space="preserve">Azonosító: </w:t>
      </w:r>
      <w:r w:rsidR="007C65E2" w:rsidRPr="009D6671">
        <w:rPr>
          <w:rFonts w:ascii="Segoe UI" w:hAnsi="Segoe UI" w:cs="Segoe UI"/>
        </w:rPr>
        <w:t>106-Szü-</w:t>
      </w:r>
      <w:r w:rsidR="009D6671">
        <w:rPr>
          <w:rFonts w:ascii="Segoe UI" w:hAnsi="Segoe UI" w:cs="Segoe UI"/>
        </w:rPr>
        <w:t>118/1/2026</w:t>
      </w:r>
    </w:p>
    <w:p w:rsidR="00CA7A24" w:rsidRPr="009D6671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9D6671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9D6671">
        <w:rPr>
          <w:rFonts w:ascii="Segoe UI" w:hAnsi="Segoe UI" w:cs="Segoe UI"/>
          <w:b/>
        </w:rPr>
        <w:tab/>
      </w:r>
      <w:r w:rsidR="00C07A85" w:rsidRPr="009D6671">
        <w:rPr>
          <w:rFonts w:ascii="Segoe UI" w:hAnsi="Segoe UI" w:cs="Segoe UI"/>
          <w:b/>
        </w:rPr>
        <w:t>Az Országos Idegenrendészeti Főigazgatóság</w:t>
      </w:r>
    </w:p>
    <w:p w:rsidR="00E13559" w:rsidRPr="009D6671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9D6671">
        <w:rPr>
          <w:rFonts w:ascii="Segoe UI" w:hAnsi="Segoe UI" w:cs="Segoe UI"/>
          <w:b/>
        </w:rPr>
        <w:t xml:space="preserve"> </w:t>
      </w:r>
      <w:proofErr w:type="gramStart"/>
      <w:r w:rsidRPr="009D6671">
        <w:rPr>
          <w:rFonts w:ascii="Segoe UI" w:hAnsi="Segoe UI" w:cs="Segoe UI"/>
          <w:b/>
        </w:rPr>
        <w:t>felvételt</w:t>
      </w:r>
      <w:proofErr w:type="gramEnd"/>
      <w:r w:rsidRPr="009D6671">
        <w:rPr>
          <w:rFonts w:ascii="Segoe UI" w:hAnsi="Segoe UI" w:cs="Segoe UI"/>
          <w:b/>
        </w:rPr>
        <w:t xml:space="preserve"> hirdet </w:t>
      </w:r>
      <w:r w:rsidR="00AF678F" w:rsidRPr="009D6671">
        <w:rPr>
          <w:rFonts w:ascii="Segoe UI" w:hAnsi="Segoe UI" w:cs="Segoe UI"/>
          <w:b/>
        </w:rPr>
        <w:t xml:space="preserve">jogi </w:t>
      </w:r>
      <w:r w:rsidR="00A344D7" w:rsidRPr="009D6671">
        <w:rPr>
          <w:rFonts w:ascii="Segoe UI" w:hAnsi="Segoe UI" w:cs="Segoe UI"/>
          <w:b/>
        </w:rPr>
        <w:t>fő</w:t>
      </w:r>
      <w:r w:rsidR="00AF678F" w:rsidRPr="009D6671">
        <w:rPr>
          <w:rFonts w:ascii="Segoe UI" w:hAnsi="Segoe UI" w:cs="Segoe UI"/>
          <w:b/>
        </w:rPr>
        <w:t>előadó</w:t>
      </w:r>
      <w:r w:rsidR="00056F84" w:rsidRPr="009D6671">
        <w:rPr>
          <w:rFonts w:ascii="Segoe UI" w:hAnsi="Segoe UI" w:cs="Segoe UI"/>
          <w:b/>
        </w:rPr>
        <w:t xml:space="preserve"> </w:t>
      </w:r>
      <w:r w:rsidRPr="009D6671">
        <w:rPr>
          <w:rFonts w:ascii="Segoe UI" w:hAnsi="Segoe UI" w:cs="Segoe UI"/>
          <w:b/>
        </w:rPr>
        <w:t>beosztás betöltésére</w:t>
      </w:r>
    </w:p>
    <w:p w:rsidR="00C07A85" w:rsidRPr="009D6671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9D6671" w:rsidRDefault="002D7C3C" w:rsidP="009D6671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</w:rPr>
        <w:t> </w:t>
      </w:r>
      <w:r w:rsidRPr="009D6671">
        <w:rPr>
          <w:rFonts w:ascii="Segoe UI" w:hAnsi="Segoe UI" w:cs="Segoe UI"/>
          <w:b/>
          <w:bCs/>
        </w:rPr>
        <w:t>Munkahely megnevezése</w:t>
      </w:r>
      <w:r w:rsidRPr="009D6671">
        <w:rPr>
          <w:rFonts w:ascii="Segoe UI" w:hAnsi="Segoe UI" w:cs="Segoe UI"/>
        </w:rPr>
        <w:t xml:space="preserve">: </w:t>
      </w:r>
      <w:r w:rsidR="00C07A85" w:rsidRPr="009D6671">
        <w:rPr>
          <w:rFonts w:ascii="Segoe UI" w:hAnsi="Segoe UI" w:cs="Segoe UI"/>
        </w:rPr>
        <w:t>Országos Idegenrendészeti Főigazgatóság</w:t>
      </w:r>
    </w:p>
    <w:p w:rsidR="00FF42C1" w:rsidRPr="009D6671" w:rsidRDefault="00C07A85" w:rsidP="009D6671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</w:rPr>
        <w:tab/>
      </w:r>
      <w:r w:rsidRPr="009D6671">
        <w:rPr>
          <w:rFonts w:ascii="Segoe UI" w:hAnsi="Segoe UI" w:cs="Segoe UI"/>
        </w:rPr>
        <w:tab/>
      </w:r>
      <w:r w:rsidRPr="009D6671">
        <w:rPr>
          <w:rFonts w:ascii="Segoe UI" w:hAnsi="Segoe UI" w:cs="Segoe UI"/>
        </w:rPr>
        <w:tab/>
        <w:t xml:space="preserve">          </w:t>
      </w:r>
      <w:r w:rsidR="009D6671">
        <w:rPr>
          <w:rFonts w:ascii="Segoe UI" w:hAnsi="Segoe UI" w:cs="Segoe UI"/>
        </w:rPr>
        <w:tab/>
        <w:t xml:space="preserve">   </w:t>
      </w:r>
      <w:r w:rsidR="00FF42C1" w:rsidRPr="009D6671">
        <w:rPr>
          <w:rFonts w:ascii="Segoe UI" w:hAnsi="Segoe UI" w:cs="Segoe UI"/>
        </w:rPr>
        <w:t>Jogi és Adminisztrációs Igazgatóság</w:t>
      </w:r>
    </w:p>
    <w:p w:rsidR="00C07A85" w:rsidRPr="009D6671" w:rsidRDefault="009D6671" w:rsidP="009D6671">
      <w:pPr>
        <w:pStyle w:val="NormlWeb"/>
        <w:spacing w:before="0" w:beforeAutospacing="0" w:after="0" w:afterAutospacing="0"/>
        <w:ind w:left="2124" w:firstLine="57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A3DDB" w:rsidRPr="009D6671">
        <w:rPr>
          <w:rFonts w:ascii="Segoe UI" w:hAnsi="Segoe UI" w:cs="Segoe UI"/>
        </w:rPr>
        <w:t>Igazgatási és Iratkezelési Főosztály</w:t>
      </w:r>
    </w:p>
    <w:p w:rsidR="00C07A85" w:rsidRPr="009D6671" w:rsidRDefault="00C07A85" w:rsidP="009D6671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</w:rPr>
        <w:tab/>
      </w:r>
      <w:r w:rsidRPr="009D6671">
        <w:rPr>
          <w:rFonts w:ascii="Segoe UI" w:hAnsi="Segoe UI" w:cs="Segoe UI"/>
        </w:rPr>
        <w:tab/>
      </w:r>
      <w:r w:rsidRPr="009D6671">
        <w:rPr>
          <w:rFonts w:ascii="Segoe UI" w:hAnsi="Segoe UI" w:cs="Segoe UI"/>
        </w:rPr>
        <w:tab/>
        <w:t xml:space="preserve">          </w:t>
      </w:r>
      <w:r w:rsidR="009D6671">
        <w:rPr>
          <w:rFonts w:ascii="Segoe UI" w:hAnsi="Segoe UI" w:cs="Segoe UI"/>
        </w:rPr>
        <w:t xml:space="preserve">    </w:t>
      </w:r>
      <w:r w:rsidR="00CA3DDB" w:rsidRPr="009D6671">
        <w:rPr>
          <w:rFonts w:ascii="Segoe UI" w:hAnsi="Segoe UI" w:cs="Segoe UI"/>
        </w:rPr>
        <w:t xml:space="preserve">Igazgatási </w:t>
      </w:r>
      <w:r w:rsidRPr="009D6671">
        <w:rPr>
          <w:rFonts w:ascii="Segoe UI" w:hAnsi="Segoe UI" w:cs="Segoe UI"/>
        </w:rPr>
        <w:t xml:space="preserve">Osztály </w:t>
      </w:r>
    </w:p>
    <w:p w:rsidR="009D194B" w:rsidRPr="009D6671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9D6671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  <w:b/>
        </w:rPr>
        <w:t>Beosztás:</w:t>
      </w:r>
      <w:r w:rsidRPr="009D6671">
        <w:rPr>
          <w:rFonts w:ascii="Segoe UI" w:hAnsi="Segoe UI" w:cs="Segoe UI"/>
        </w:rPr>
        <w:t xml:space="preserve"> </w:t>
      </w:r>
      <w:r w:rsidR="00AF678F" w:rsidRPr="009D6671">
        <w:rPr>
          <w:rFonts w:ascii="Segoe UI" w:hAnsi="Segoe UI" w:cs="Segoe UI"/>
        </w:rPr>
        <w:t xml:space="preserve">Jogi </w:t>
      </w:r>
      <w:r w:rsidR="00A344D7" w:rsidRPr="009D6671">
        <w:rPr>
          <w:rFonts w:ascii="Segoe UI" w:hAnsi="Segoe UI" w:cs="Segoe UI"/>
        </w:rPr>
        <w:t>fő</w:t>
      </w:r>
      <w:r w:rsidR="00AF678F" w:rsidRPr="009D6671">
        <w:rPr>
          <w:rFonts w:ascii="Segoe UI" w:hAnsi="Segoe UI" w:cs="Segoe UI"/>
        </w:rPr>
        <w:t>előadó</w:t>
      </w:r>
      <w:r w:rsidR="002D4650" w:rsidRPr="009D6671">
        <w:rPr>
          <w:rFonts w:ascii="Segoe UI" w:hAnsi="Segoe UI" w:cs="Segoe UI"/>
        </w:rPr>
        <w:t xml:space="preserve"> </w:t>
      </w:r>
    </w:p>
    <w:p w:rsidR="009E0C08" w:rsidRPr="009D6671" w:rsidRDefault="009E0C08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9D6671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  <w:b/>
        </w:rPr>
        <w:t>Besorolás:</w:t>
      </w:r>
      <w:r w:rsidRPr="009D6671">
        <w:rPr>
          <w:rFonts w:ascii="Segoe UI" w:hAnsi="Segoe UI" w:cs="Segoe UI"/>
        </w:rPr>
        <w:t xml:space="preserve"> </w:t>
      </w:r>
      <w:r w:rsidR="00AF678F" w:rsidRPr="009D6671">
        <w:rPr>
          <w:rFonts w:ascii="Segoe UI" w:hAnsi="Segoe UI" w:cs="Segoe UI"/>
        </w:rPr>
        <w:t>RIASZ/</w:t>
      </w:r>
      <w:r w:rsidR="001857CA" w:rsidRPr="009D6671">
        <w:rPr>
          <w:rFonts w:ascii="Segoe UI" w:hAnsi="Segoe UI" w:cs="Segoe UI"/>
        </w:rPr>
        <w:t>E</w:t>
      </w:r>
      <w:r w:rsidR="00650F0A" w:rsidRPr="009D6671">
        <w:rPr>
          <w:rFonts w:ascii="Segoe UI" w:hAnsi="Segoe UI" w:cs="Segoe UI"/>
        </w:rPr>
        <w:t xml:space="preserve"> vagy Hivatásos D</w:t>
      </w:r>
    </w:p>
    <w:p w:rsidR="00135826" w:rsidRPr="009D6671" w:rsidRDefault="00135826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9D6671" w:rsidRDefault="00BF4F1A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9D6671">
        <w:rPr>
          <w:rFonts w:ascii="Segoe UI" w:hAnsi="Segoe UI" w:cs="Segoe UI"/>
          <w:b/>
          <w:bCs/>
        </w:rPr>
        <w:t>Munkavégzés helye</w:t>
      </w:r>
      <w:r w:rsidR="002D7C3C" w:rsidRPr="009D6671">
        <w:rPr>
          <w:rFonts w:ascii="Segoe UI" w:hAnsi="Segoe UI" w:cs="Segoe UI"/>
        </w:rPr>
        <w:t xml:space="preserve">: </w:t>
      </w:r>
      <w:r w:rsidR="00C07A85" w:rsidRPr="009D6671">
        <w:rPr>
          <w:rFonts w:ascii="Segoe UI" w:hAnsi="Segoe UI" w:cs="Segoe UI"/>
        </w:rPr>
        <w:t>1117 Budapest, Budafoki út 60.</w:t>
      </w:r>
    </w:p>
    <w:p w:rsidR="00C07A85" w:rsidRPr="009D6671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F678F" w:rsidRPr="009D6671">
        <w:rPr>
          <w:rFonts w:ascii="Segoe UI" w:eastAsia="Times New Roman" w:hAnsi="Segoe UI" w:cs="Segoe UI"/>
          <w:sz w:val="24"/>
          <w:szCs w:val="24"/>
          <w:lang w:eastAsia="hu-HU"/>
        </w:rPr>
        <w:t>általános</w:t>
      </w:r>
    </w:p>
    <w:p w:rsidR="00C07A85" w:rsidRPr="009D6671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EC3A8F" w:rsidRPr="009D6671">
        <w:rPr>
          <w:rFonts w:ascii="Segoe UI" w:eastAsia="Times New Roman" w:hAnsi="Segoe UI" w:cs="Segoe UI"/>
          <w:sz w:val="24"/>
          <w:szCs w:val="24"/>
          <w:lang w:eastAsia="hu-HU"/>
        </w:rPr>
        <w:t>határozatlan</w:t>
      </w:r>
      <w:r w:rsidR="001C35FF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</w:t>
      </w:r>
      <w:r w:rsidR="00135826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rendvédelmi igazgatási </w:t>
      </w:r>
      <w:r w:rsidR="00650F0A" w:rsidRPr="009D6671">
        <w:rPr>
          <w:rFonts w:ascii="Segoe UI" w:eastAsia="Times New Roman" w:hAnsi="Segoe UI" w:cs="Segoe UI"/>
          <w:sz w:val="24"/>
          <w:szCs w:val="24"/>
          <w:lang w:eastAsia="hu-HU"/>
        </w:rPr>
        <w:t>vagy hivatásos szolgálati jogviszony</w:t>
      </w:r>
    </w:p>
    <w:p w:rsidR="00CA7A24" w:rsidRPr="009D6671" w:rsidRDefault="00CA7A24" w:rsidP="00C07A85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hu-HU"/>
        </w:rPr>
      </w:pPr>
    </w:p>
    <w:p w:rsidR="00650F0A" w:rsidRPr="009D6671" w:rsidRDefault="00CA7A24" w:rsidP="005F37E4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a rendvédelmi feladatokat ellátó szervek hivatásos állományának szolgálati viszonyáról szóló 2015. évi XLII. </w:t>
      </w:r>
      <w:proofErr w:type="gramStart"/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törvényben </w:t>
      </w:r>
      <w:r w:rsidR="001857CA" w:rsidRPr="009D6671">
        <w:rPr>
          <w:rFonts w:ascii="Segoe UI" w:eastAsia="Times New Roman" w:hAnsi="Segoe UI" w:cs="Segoe UI"/>
          <w:sz w:val="24"/>
          <w:szCs w:val="24"/>
          <w:lang w:eastAsia="hu-HU"/>
        </w:rPr>
        <w:t>szerinti</w:t>
      </w:r>
      <w:proofErr w:type="gramEnd"/>
      <w:r w:rsidR="001857CA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proofErr w:type="spellStart"/>
      <w:r w:rsidR="001857CA" w:rsidRPr="009D6671">
        <w:rPr>
          <w:rFonts w:ascii="Segoe UI" w:eastAsia="Times New Roman" w:hAnsi="Segoe UI" w:cs="Segoe UI"/>
          <w:sz w:val="24"/>
          <w:szCs w:val="24"/>
          <w:lang w:eastAsia="hu-HU"/>
        </w:rPr>
        <w:t>Riasz</w:t>
      </w:r>
      <w:proofErr w:type="spellEnd"/>
      <w:r w:rsidR="001857CA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E</w:t>
      </w:r>
      <w:r w:rsidR="005F37E4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besorolás </w:t>
      </w:r>
      <w:r w:rsidR="00884003" w:rsidRPr="009D6671">
        <w:rPr>
          <w:rFonts w:ascii="Segoe UI" w:eastAsia="Times New Roman" w:hAnsi="Segoe UI" w:cs="Segoe UI"/>
          <w:sz w:val="24"/>
          <w:szCs w:val="24"/>
          <w:lang w:eastAsia="hu-HU"/>
        </w:rPr>
        <w:t>(</w:t>
      </w:r>
      <w:r w:rsidR="00804B67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beszámítható szolgálati idő függvényében: </w:t>
      </w:r>
      <w:r w:rsidR="00804B67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bruttó </w:t>
      </w:r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>500.000</w:t>
      </w:r>
      <w:r w:rsidR="00037E4D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>–</w:t>
      </w:r>
      <w:r w:rsidR="00037E4D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>622.000,</w:t>
      </w:r>
      <w:proofErr w:type="spellStart"/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>-</w:t>
      </w:r>
      <w:r w:rsidR="00804B67" w:rsidRPr="007832D0">
        <w:rPr>
          <w:rFonts w:ascii="Segoe UI" w:eastAsia="Times New Roman" w:hAnsi="Segoe UI" w:cs="Segoe UI"/>
          <w:sz w:val="24"/>
          <w:szCs w:val="24"/>
          <w:lang w:eastAsia="hu-HU"/>
        </w:rPr>
        <w:t>Ft</w:t>
      </w:r>
      <w:proofErr w:type="spellEnd"/>
      <w:r w:rsidR="00884003" w:rsidRPr="007832D0">
        <w:rPr>
          <w:rFonts w:ascii="Segoe UI" w:eastAsia="Times New Roman" w:hAnsi="Segoe UI" w:cs="Segoe UI"/>
          <w:sz w:val="24"/>
          <w:szCs w:val="24"/>
          <w:lang w:eastAsia="hu-HU"/>
        </w:rPr>
        <w:t>)</w:t>
      </w:r>
      <w:r w:rsidR="00650F0A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szerint vagy a hivatásos D besorolás szerint</w:t>
      </w:r>
      <w:r w:rsidR="00A466E5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A7A24" w:rsidRPr="009D6671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B225F5" w:rsidRPr="009D6671" w:rsidRDefault="00B225F5" w:rsidP="00B225F5">
      <w:pPr>
        <w:spacing w:after="0"/>
        <w:rPr>
          <w:rFonts w:ascii="Segoe UI" w:hAnsi="Segoe UI" w:cs="Segoe UI"/>
          <w:sz w:val="24"/>
          <w:szCs w:val="24"/>
        </w:rPr>
      </w:pPr>
      <w:r w:rsidRPr="009D6671">
        <w:rPr>
          <w:rFonts w:ascii="Segoe UI" w:hAnsi="Segoe UI" w:cs="Segoe UI"/>
          <w:b/>
          <w:bCs/>
          <w:sz w:val="24"/>
          <w:szCs w:val="24"/>
        </w:rPr>
        <w:t>Feladatok:</w:t>
      </w:r>
      <w:r w:rsidRPr="009D6671">
        <w:rPr>
          <w:rFonts w:ascii="Segoe UI" w:hAnsi="Segoe UI" w:cs="Segoe UI"/>
          <w:sz w:val="24"/>
          <w:szCs w:val="24"/>
        </w:rPr>
        <w:t xml:space="preserve">     </w:t>
      </w:r>
    </w:p>
    <w:p w:rsidR="00AF678F" w:rsidRPr="007832D0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a Főigazgatóság</w:t>
      </w:r>
      <w:r w:rsidR="00037E4D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hatáskörébe tartozó jogszabály</w:t>
      </w: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tervezetek véleményezése</w:t>
      </w:r>
    </w:p>
    <w:p w:rsidR="00AF678F" w:rsidRPr="009D6671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belső intézkedések előkészítése</w:t>
      </w:r>
    </w:p>
    <w:p w:rsidR="00884003" w:rsidRPr="009D6671" w:rsidRDefault="00884003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megállapodások előkészítése, véleményezése</w:t>
      </w:r>
    </w:p>
    <w:p w:rsidR="00AF678F" w:rsidRPr="009D6671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személyes adat és közérdekű adat megismerésére vonatkozó megkeresések megválaszolása</w:t>
      </w:r>
    </w:p>
    <w:p w:rsidR="00AF678F" w:rsidRPr="009D6671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jelentések összeállítása</w:t>
      </w:r>
    </w:p>
    <w:p w:rsidR="009E0C08" w:rsidRPr="009D6671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ellenőrzések koordinálása</w:t>
      </w:r>
    </w:p>
    <w:p w:rsidR="00E050EA" w:rsidRPr="009D6671" w:rsidRDefault="00E050EA" w:rsidP="00E050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E050EA" w:rsidRPr="009D6671" w:rsidRDefault="00E050EA" w:rsidP="00E050E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A sikeres pályázónak lehetősége lesz a közigazgatási és rendészeti igazgatási területen jártasságra szert tenni, a szakvizsga letételéhez szükséges gyakorlati időt megszerezni. Az ellátandó feladatok magukban foglalják a jogszabályalkotással kapcsolatos ál</w:t>
      </w:r>
      <w:r w:rsidR="00576D32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talános feladatokat és 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lehetőséget biztosítanak átfogó, több szakterületet is érintő szabályozási és szerve</w:t>
      </w:r>
      <w:r w:rsidR="00576D32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zési tapasztalatok megszerzésére. 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E050EA" w:rsidRPr="009D6671" w:rsidRDefault="00E050EA" w:rsidP="00E050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7832D0" w:rsidRDefault="007832D0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7832D0" w:rsidRDefault="007832D0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lastRenderedPageBreak/>
        <w:t>A beosztás betöltésének követelményei:</w:t>
      </w:r>
    </w:p>
    <w:p w:rsidR="00F545C0" w:rsidRPr="009D6671" w:rsidRDefault="00F545C0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</w:p>
    <w:p w:rsidR="00F545C0" w:rsidRPr="009D6671" w:rsidRDefault="00F545C0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</w:p>
    <w:p w:rsidR="00F545C0" w:rsidRPr="009D6671" w:rsidRDefault="00F545C0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cselekvőképesség </w:t>
      </w:r>
    </w:p>
    <w:p w:rsidR="00650F0A" w:rsidRPr="009D6671" w:rsidRDefault="008777D1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jogi egyetemi </w:t>
      </w:r>
      <w:r w:rsidR="00F545C0" w:rsidRPr="009D6671">
        <w:rPr>
          <w:rFonts w:ascii="Segoe UI" w:eastAsia="Times New Roman" w:hAnsi="Segoe UI" w:cs="Segoe UI"/>
          <w:sz w:val="24"/>
          <w:szCs w:val="24"/>
          <w:lang w:eastAsia="hu-HU"/>
        </w:rPr>
        <w:t>végzettség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650F0A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vagy államtudományi osztatlan szak vagy közigazgatás szervező </w:t>
      </w:r>
    </w:p>
    <w:p w:rsidR="00171911" w:rsidRPr="009D6671" w:rsidRDefault="00171911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legalább középfokú „C” típusú nyelvvizsga angol nyelvből</w:t>
      </w:r>
    </w:p>
    <w:p w:rsidR="00B225F5" w:rsidRPr="009D6671" w:rsidRDefault="00B8371E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ellenőrzéshez való hozzájárulás</w:t>
      </w:r>
    </w:p>
    <w:p w:rsidR="00B225F5" w:rsidRPr="009D6671" w:rsidRDefault="00B225F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B4164F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7832D0" w:rsidRPr="007832D0" w:rsidRDefault="00754713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közigazgatási vagy</w:t>
      </w:r>
      <w:r w:rsidR="006F1C80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rendvédelmi szervnél szerzett gyakorlat</w:t>
      </w:r>
    </w:p>
    <w:p w:rsidR="00AF678F" w:rsidRPr="007832D0" w:rsidRDefault="00AF678F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felsőfokú „C” típusú nyelvvizsga angol nyelvből</w:t>
      </w:r>
    </w:p>
    <w:p w:rsidR="007F614C" w:rsidRPr="007832D0" w:rsidRDefault="002C06BC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proofErr w:type="spellStart"/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RobotZ</w:t>
      </w:r>
      <w:r w:rsidR="007F614C" w:rsidRPr="007832D0">
        <w:rPr>
          <w:rFonts w:ascii="Segoe UI" w:eastAsia="Times New Roman" w:hAnsi="Segoe UI" w:cs="Segoe UI"/>
          <w:sz w:val="24"/>
          <w:szCs w:val="24"/>
          <w:lang w:eastAsia="hu-HU"/>
        </w:rPr>
        <w:t>saru</w:t>
      </w:r>
      <w:proofErr w:type="spellEnd"/>
      <w:r w:rsidR="007F614C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B4164F" w:rsidRPr="007832D0">
        <w:rPr>
          <w:rFonts w:ascii="Segoe UI" w:eastAsia="Times New Roman" w:hAnsi="Segoe UI" w:cs="Segoe UI"/>
          <w:sz w:val="24"/>
          <w:szCs w:val="24"/>
          <w:lang w:eastAsia="hu-HU"/>
        </w:rPr>
        <w:t>rendszer haladó szintű ismerete</w:t>
      </w:r>
    </w:p>
    <w:p w:rsidR="00AF678F" w:rsidRPr="009D6671" w:rsidRDefault="00091BBD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a 2015. évi XLII. törvény hatálya alá tartozó rendvédelmi szerv állományának tagja</w:t>
      </w:r>
    </w:p>
    <w:p w:rsidR="00C07A85" w:rsidRPr="009D6671" w:rsidRDefault="00C07A85" w:rsidP="00233E7A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E050EA" w:rsidRPr="007832D0" w:rsidRDefault="00E050EA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vezetői irányítás mellett önálló munkavégzés</w:t>
      </w:r>
      <w:r w:rsidR="00037E4D" w:rsidRPr="007832D0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E050EA" w:rsidRPr="007832D0" w:rsidRDefault="00E050EA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figyelem a feladatok határidőben történő végrehajtására, minőségorientáció</w:t>
      </w:r>
      <w:r w:rsidR="00037E4D" w:rsidRPr="007832D0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készség,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problémamegoldó képesség, kezdeményező készség,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határozott fellépés, pontos, önálló, gyors és precíz munkavégzés,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újításokra nyitott, kreatív személyiség</w:t>
      </w:r>
      <w:r w:rsidR="00B225F5" w:rsidRPr="007832D0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9D6671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9A0A89" w:rsidRPr="007832D0">
        <w:rPr>
          <w:rFonts w:ascii="Segoe UI" w:eastAsia="Times New Roman" w:hAnsi="Segoe UI" w:cs="Segoe UI"/>
          <w:sz w:val="24"/>
          <w:szCs w:val="24"/>
          <w:lang w:eastAsia="hu-HU"/>
        </w:rPr>
        <w:t>egi munkahelyét</w:t>
      </w:r>
      <w:r w:rsidR="00896A18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és</w:t>
      </w:r>
      <w:r w:rsidR="009A0A89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elérhetőségeit</w:t>
      </w:r>
      <w:r w:rsidR="00732C1C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2D7C3C" w:rsidRPr="007832D0" w:rsidRDefault="002D7C3C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</w:p>
    <w:p w:rsidR="00CA7A24" w:rsidRPr="007832D0" w:rsidRDefault="005359CB" w:rsidP="007832D0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iskolai végzettséget </w:t>
      </w:r>
      <w:r w:rsidR="009A0A89" w:rsidRPr="007832D0">
        <w:rPr>
          <w:rFonts w:ascii="Segoe UI" w:eastAsia="Times New Roman" w:hAnsi="Segoe UI" w:cs="Segoe UI"/>
          <w:sz w:val="24"/>
          <w:szCs w:val="24"/>
          <w:lang w:eastAsia="hu-HU"/>
        </w:rPr>
        <w:t>igazoló okiratok másolata</w:t>
      </w:r>
    </w:p>
    <w:p w:rsidR="00C07A85" w:rsidRPr="009D6671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26D8D" w:rsidRPr="009D6671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A05CCD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. január 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>2</w:t>
      </w:r>
      <w:r w:rsidR="00A05CCD" w:rsidRPr="009D6671">
        <w:rPr>
          <w:rFonts w:ascii="Segoe UI" w:eastAsia="Times New Roman" w:hAnsi="Segoe UI" w:cs="Segoe UI"/>
          <w:sz w:val="24"/>
          <w:szCs w:val="24"/>
          <w:lang w:eastAsia="hu-HU"/>
        </w:rPr>
        <w:t>0</w:t>
      </w:r>
      <w:r w:rsidR="00B225F5" w:rsidRPr="009D6671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BF4F1A" w:rsidRPr="009D6671" w:rsidRDefault="00BF4F1A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202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A05CCD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>január 31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6F1C80"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várhatóan</w:t>
      </w: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: </w:t>
      </w:r>
      <w:r w:rsidR="00C26D8D" w:rsidRPr="009D6671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037E4D" w:rsidRPr="009D6671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2A4104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A05CCD" w:rsidRPr="009D6671">
        <w:rPr>
          <w:rFonts w:ascii="Segoe UI" w:eastAsia="Times New Roman" w:hAnsi="Segoe UI" w:cs="Segoe UI"/>
          <w:sz w:val="24"/>
          <w:szCs w:val="24"/>
          <w:lang w:eastAsia="hu-HU"/>
        </w:rPr>
        <w:t>február</w:t>
      </w:r>
      <w:r w:rsidR="002A4104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1</w:t>
      </w:r>
      <w:r w:rsidR="00C26D8D" w:rsidRPr="009D6671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9D6671" w:rsidRDefault="002A553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</w:t>
      </w:r>
      <w:r w:rsidR="006F1C80"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és módja</w:t>
      </w:r>
      <w:r w:rsidRPr="009D6671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</w:p>
    <w:p w:rsidR="009D194B" w:rsidRPr="009D6671" w:rsidRDefault="006F1C80" w:rsidP="004516C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Jelentkezését</w:t>
      </w:r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="00BA072D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C65E2" w:rsidRPr="007832D0">
        <w:rPr>
          <w:rFonts w:ascii="Segoe UI" w:hAnsi="Segoe UI" w:cs="Segoe UI"/>
          <w:sz w:val="24"/>
          <w:szCs w:val="24"/>
        </w:rPr>
        <w:t>106-Szü-</w:t>
      </w:r>
      <w:r w:rsidR="007832D0" w:rsidRPr="007832D0">
        <w:rPr>
          <w:rFonts w:ascii="Segoe UI" w:hAnsi="Segoe UI" w:cs="Segoe UI"/>
          <w:sz w:val="24"/>
          <w:szCs w:val="24"/>
        </w:rPr>
        <w:t>118/1/2026.</w:t>
      </w:r>
      <w:r w:rsidR="007832D0">
        <w:rPr>
          <w:rFonts w:ascii="Segoe UI" w:hAnsi="Segoe UI" w:cs="Segoe UI"/>
          <w:sz w:val="24"/>
          <w:szCs w:val="24"/>
        </w:rPr>
        <w:t xml:space="preserve"> </w:t>
      </w: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azonosító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feltüntetésével az </w:t>
      </w:r>
      <w:r w:rsidR="007832D0">
        <w:rPr>
          <w:rFonts w:ascii="Segoe UI" w:eastAsia="Times New Roman" w:hAnsi="Segoe UI" w:cs="Segoe UI"/>
          <w:sz w:val="24"/>
          <w:szCs w:val="24"/>
          <w:lang w:eastAsia="hu-HU"/>
        </w:rPr>
        <w:t>allashirdetes1</w:t>
      </w:r>
      <w:r w:rsidR="002A4104" w:rsidRPr="007832D0">
        <w:rPr>
          <w:rFonts w:ascii="Segoe UI" w:eastAsia="Times New Roman" w:hAnsi="Segoe UI" w:cs="Segoe UI"/>
          <w:sz w:val="24"/>
          <w:szCs w:val="24"/>
          <w:lang w:eastAsia="hu-HU"/>
        </w:rPr>
        <w:t>@</w:t>
      </w:r>
      <w:r w:rsidR="007C65E2" w:rsidRPr="007832D0">
        <w:rPr>
          <w:rFonts w:ascii="Segoe UI" w:eastAsia="Times New Roman" w:hAnsi="Segoe UI" w:cs="Segoe UI"/>
          <w:sz w:val="24"/>
          <w:szCs w:val="24"/>
          <w:lang w:eastAsia="hu-HU"/>
        </w:rPr>
        <w:t xml:space="preserve">oif.gov.hu </w:t>
      </w:r>
      <w:r w:rsidRPr="007832D0">
        <w:rPr>
          <w:rFonts w:ascii="Segoe UI" w:eastAsia="Times New Roman" w:hAnsi="Segoe UI" w:cs="Segoe UI"/>
          <w:sz w:val="24"/>
          <w:szCs w:val="24"/>
          <w:lang w:eastAsia="hu-HU"/>
        </w:rPr>
        <w:t>e-mail címre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E84F03" w:rsidRPr="009D6671">
        <w:rPr>
          <w:rFonts w:ascii="Segoe UI" w:eastAsia="Times New Roman" w:hAnsi="Segoe UI" w:cs="Segoe UI"/>
          <w:sz w:val="24"/>
          <w:szCs w:val="24"/>
          <w:lang w:eastAsia="hu-HU"/>
        </w:rPr>
        <w:t>kérjük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eljuttatni, az elektronikus levél mellékleteként kizárólag MS </w:t>
      </w:r>
      <w:proofErr w:type="gramStart"/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Office .doc</w:t>
      </w:r>
      <w:proofErr w:type="gramEnd"/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.docx szöveges do</w:t>
      </w:r>
      <w:r w:rsidR="00233E7A" w:rsidRPr="009D6671">
        <w:rPr>
          <w:rFonts w:ascii="Segoe UI" w:eastAsia="Times New Roman" w:hAnsi="Segoe UI" w:cs="Segoe UI"/>
          <w:sz w:val="24"/>
          <w:szCs w:val="24"/>
          <w:lang w:eastAsia="hu-HU"/>
        </w:rPr>
        <w:t>kumentumok, illetve .jpg vagy .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pdf kiterjesztésű fájlok csatolhatók</w:t>
      </w:r>
      <w:r w:rsidR="00233E7A" w:rsidRPr="009D6671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33E7A" w:rsidRPr="009D6671" w:rsidRDefault="00233E7A" w:rsidP="006F1C8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9D6671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9D6671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 xml:space="preserve">A </w:t>
      </w:r>
      <w:r w:rsidR="00C32108" w:rsidRPr="009D6671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9D6671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  <w:bookmarkEnd w:id="0"/>
    </w:p>
    <w:sectPr w:rsidR="002D7C3C" w:rsidRPr="009D6671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4F" w:rsidRDefault="007E094F" w:rsidP="00CA7A24">
      <w:pPr>
        <w:spacing w:after="0" w:line="240" w:lineRule="auto"/>
      </w:pPr>
      <w:r>
        <w:separator/>
      </w:r>
    </w:p>
  </w:endnote>
  <w:endnote w:type="continuationSeparator" w:id="0">
    <w:p w:rsidR="007E094F" w:rsidRDefault="007E094F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4F" w:rsidRDefault="007E094F" w:rsidP="00CA7A24">
      <w:pPr>
        <w:spacing w:after="0" w:line="240" w:lineRule="auto"/>
      </w:pPr>
      <w:r>
        <w:separator/>
      </w:r>
    </w:p>
  </w:footnote>
  <w:footnote w:type="continuationSeparator" w:id="0">
    <w:p w:rsidR="007E094F" w:rsidRDefault="007E094F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3C0F74"/>
    <w:multiLevelType w:val="hybridMultilevel"/>
    <w:tmpl w:val="FB50E9DE"/>
    <w:lvl w:ilvl="0" w:tplc="1D662C18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6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C2759"/>
    <w:multiLevelType w:val="hybridMultilevel"/>
    <w:tmpl w:val="7E38BF48"/>
    <w:lvl w:ilvl="0" w:tplc="492A23B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A274E8"/>
    <w:multiLevelType w:val="hybridMultilevel"/>
    <w:tmpl w:val="5FB05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4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16285"/>
    <w:rsid w:val="00037E4D"/>
    <w:rsid w:val="000422CA"/>
    <w:rsid w:val="00051CCB"/>
    <w:rsid w:val="00056F84"/>
    <w:rsid w:val="00091BBD"/>
    <w:rsid w:val="000A41A7"/>
    <w:rsid w:val="000E01B6"/>
    <w:rsid w:val="000F0360"/>
    <w:rsid w:val="00111DB9"/>
    <w:rsid w:val="00116D66"/>
    <w:rsid w:val="001335DA"/>
    <w:rsid w:val="00135826"/>
    <w:rsid w:val="00135975"/>
    <w:rsid w:val="00136931"/>
    <w:rsid w:val="00163A5D"/>
    <w:rsid w:val="00171911"/>
    <w:rsid w:val="00177364"/>
    <w:rsid w:val="001857CA"/>
    <w:rsid w:val="001A63DF"/>
    <w:rsid w:val="001B27DF"/>
    <w:rsid w:val="001C24CD"/>
    <w:rsid w:val="001C35FF"/>
    <w:rsid w:val="001F5303"/>
    <w:rsid w:val="00233E7A"/>
    <w:rsid w:val="00263811"/>
    <w:rsid w:val="002902AD"/>
    <w:rsid w:val="00295F31"/>
    <w:rsid w:val="002A4104"/>
    <w:rsid w:val="002A5531"/>
    <w:rsid w:val="002C06BC"/>
    <w:rsid w:val="002D4650"/>
    <w:rsid w:val="002D7C3C"/>
    <w:rsid w:val="00313D00"/>
    <w:rsid w:val="00327EB1"/>
    <w:rsid w:val="003305ED"/>
    <w:rsid w:val="00373C73"/>
    <w:rsid w:val="00384D9E"/>
    <w:rsid w:val="00393CDE"/>
    <w:rsid w:val="003E5555"/>
    <w:rsid w:val="00440B4B"/>
    <w:rsid w:val="004516C3"/>
    <w:rsid w:val="004A37E7"/>
    <w:rsid w:val="004A3E27"/>
    <w:rsid w:val="004A6EC7"/>
    <w:rsid w:val="004E65B2"/>
    <w:rsid w:val="005034A5"/>
    <w:rsid w:val="005152A1"/>
    <w:rsid w:val="00531A41"/>
    <w:rsid w:val="005359CB"/>
    <w:rsid w:val="00536079"/>
    <w:rsid w:val="005651EA"/>
    <w:rsid w:val="00573F01"/>
    <w:rsid w:val="00575107"/>
    <w:rsid w:val="00576D32"/>
    <w:rsid w:val="005A6336"/>
    <w:rsid w:val="005C1712"/>
    <w:rsid w:val="005F37E4"/>
    <w:rsid w:val="00650F0A"/>
    <w:rsid w:val="006537AA"/>
    <w:rsid w:val="006904A3"/>
    <w:rsid w:val="006D5D31"/>
    <w:rsid w:val="006F1C80"/>
    <w:rsid w:val="00732C1C"/>
    <w:rsid w:val="0074120E"/>
    <w:rsid w:val="00754713"/>
    <w:rsid w:val="007832D0"/>
    <w:rsid w:val="00794FC7"/>
    <w:rsid w:val="007C65E2"/>
    <w:rsid w:val="007D3C25"/>
    <w:rsid w:val="007E094F"/>
    <w:rsid w:val="007E65FC"/>
    <w:rsid w:val="007F614C"/>
    <w:rsid w:val="007F7853"/>
    <w:rsid w:val="00804B67"/>
    <w:rsid w:val="00820DBE"/>
    <w:rsid w:val="008608D6"/>
    <w:rsid w:val="008777D1"/>
    <w:rsid w:val="00884003"/>
    <w:rsid w:val="00896A18"/>
    <w:rsid w:val="008C625C"/>
    <w:rsid w:val="008D5284"/>
    <w:rsid w:val="008D67ED"/>
    <w:rsid w:val="00951B2B"/>
    <w:rsid w:val="009A0A89"/>
    <w:rsid w:val="009C67E6"/>
    <w:rsid w:val="009D194B"/>
    <w:rsid w:val="009D6671"/>
    <w:rsid w:val="009E0C08"/>
    <w:rsid w:val="009E2DA6"/>
    <w:rsid w:val="009F5048"/>
    <w:rsid w:val="00A05CCD"/>
    <w:rsid w:val="00A21687"/>
    <w:rsid w:val="00A27B16"/>
    <w:rsid w:val="00A344D7"/>
    <w:rsid w:val="00A466E5"/>
    <w:rsid w:val="00A607FD"/>
    <w:rsid w:val="00AC07D3"/>
    <w:rsid w:val="00AC3DF8"/>
    <w:rsid w:val="00AC5938"/>
    <w:rsid w:val="00AD11F8"/>
    <w:rsid w:val="00AE796E"/>
    <w:rsid w:val="00AF3E09"/>
    <w:rsid w:val="00AF678F"/>
    <w:rsid w:val="00B006EB"/>
    <w:rsid w:val="00B14993"/>
    <w:rsid w:val="00B225F5"/>
    <w:rsid w:val="00B4164F"/>
    <w:rsid w:val="00B46D11"/>
    <w:rsid w:val="00B54390"/>
    <w:rsid w:val="00B555AE"/>
    <w:rsid w:val="00B8371E"/>
    <w:rsid w:val="00B946F9"/>
    <w:rsid w:val="00BA072D"/>
    <w:rsid w:val="00BC221D"/>
    <w:rsid w:val="00BC4EE0"/>
    <w:rsid w:val="00BF4F1A"/>
    <w:rsid w:val="00C07A85"/>
    <w:rsid w:val="00C14D22"/>
    <w:rsid w:val="00C16819"/>
    <w:rsid w:val="00C24D78"/>
    <w:rsid w:val="00C26D8D"/>
    <w:rsid w:val="00C32108"/>
    <w:rsid w:val="00C4405D"/>
    <w:rsid w:val="00CA3DDB"/>
    <w:rsid w:val="00CA7A24"/>
    <w:rsid w:val="00CD494A"/>
    <w:rsid w:val="00CD7918"/>
    <w:rsid w:val="00D02005"/>
    <w:rsid w:val="00D35CF5"/>
    <w:rsid w:val="00D81C72"/>
    <w:rsid w:val="00D81F68"/>
    <w:rsid w:val="00D83B2A"/>
    <w:rsid w:val="00DC4246"/>
    <w:rsid w:val="00DE17E9"/>
    <w:rsid w:val="00DE7D3B"/>
    <w:rsid w:val="00E050EA"/>
    <w:rsid w:val="00E05F25"/>
    <w:rsid w:val="00E13559"/>
    <w:rsid w:val="00E2237F"/>
    <w:rsid w:val="00E27A36"/>
    <w:rsid w:val="00E84F03"/>
    <w:rsid w:val="00EA1F4A"/>
    <w:rsid w:val="00EC3A8F"/>
    <w:rsid w:val="00ED6F7C"/>
    <w:rsid w:val="00EF4883"/>
    <w:rsid w:val="00F01F44"/>
    <w:rsid w:val="00F07334"/>
    <w:rsid w:val="00F10EA1"/>
    <w:rsid w:val="00F20E21"/>
    <w:rsid w:val="00F368CD"/>
    <w:rsid w:val="00F545C0"/>
    <w:rsid w:val="00F74F73"/>
    <w:rsid w:val="00F806DE"/>
    <w:rsid w:val="00FA2203"/>
    <w:rsid w:val="00FB71F7"/>
    <w:rsid w:val="00FC2A46"/>
    <w:rsid w:val="00FE0342"/>
    <w:rsid w:val="00FE257D"/>
    <w:rsid w:val="00FF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B225F5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25F5"/>
    <w:rPr>
      <w:rFonts w:ascii="Times New Roman" w:hAnsi="Times New Roman" w:cs="Times New Roman"/>
      <w:sz w:val="28"/>
      <w:szCs w:val="28"/>
      <w:lang w:eastAsia="hu-HU"/>
    </w:rPr>
  </w:style>
  <w:style w:type="paragraph" w:styleId="Nincstrkz">
    <w:name w:val="No Spacing"/>
    <w:uiPriority w:val="1"/>
    <w:qFormat/>
    <w:rsid w:val="00B543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2963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2</cp:revision>
  <cp:lastPrinted>2023-02-01T08:54:00Z</cp:lastPrinted>
  <dcterms:created xsi:type="dcterms:W3CDTF">2026-01-05T12:30:00Z</dcterms:created>
  <dcterms:modified xsi:type="dcterms:W3CDTF">2026-01-05T12:30:00Z</dcterms:modified>
</cp:coreProperties>
</file>